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01B1C" w:rsidTr="0097298E">
        <w:tc>
          <w:tcPr>
            <w:tcW w:w="4788" w:type="dxa"/>
          </w:tcPr>
          <w:p w:rsidR="00A01B1C" w:rsidRDefault="00A01B1C" w:rsidP="00A01B1C">
            <w:pPr>
              <w:pStyle w:val="Heading1"/>
              <w:outlineLvl w:val="0"/>
            </w:pPr>
            <w:r w:rsidRPr="0045170E">
              <w:t>Volunteer Application</w:t>
            </w:r>
          </w:p>
        </w:tc>
        <w:tc>
          <w:tcPr>
            <w:tcW w:w="4788" w:type="dxa"/>
          </w:tcPr>
          <w:p w:rsidR="00A01B1C" w:rsidRDefault="00EB05AF" w:rsidP="0097298E">
            <w:pPr>
              <w:pStyle w:val="Logo"/>
            </w:pPr>
            <w:r>
              <w:rPr>
                <w:noProof/>
                <w:lang w:val="en-ZA" w:eastAsia="en-ZA"/>
              </w:rPr>
              <w:drawing>
                <wp:inline distT="0" distB="0" distL="0" distR="0">
                  <wp:extent cx="2019300" cy="1019175"/>
                  <wp:effectExtent l="0" t="0" r="0" b="0"/>
                  <wp:docPr id="1" name="Picture 1" descr="D:\Eco Innovation Foundation\Business documents\LOGO\EcoIF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Eco Innovation Foundation\Business documents\LOGO\EcoIF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Home </w:t>
            </w:r>
            <w:r w:rsidR="003F09E1">
              <w:t xml:space="preserve">and Cell </w:t>
            </w:r>
            <w:r>
              <w:t>Phone</w:t>
            </w:r>
          </w:p>
        </w:tc>
        <w:tc>
          <w:tcPr>
            <w:tcW w:w="6852" w:type="dxa"/>
            <w:vAlign w:val="center"/>
          </w:tcPr>
          <w:p w:rsidR="008D0133" w:rsidRDefault="008D0133">
            <w:bookmarkStart w:id="0" w:name="_GoBack"/>
            <w:bookmarkEnd w:id="0"/>
          </w:p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</w:tbl>
    <w:p w:rsidR="00855A6B" w:rsidRDefault="00855A6B" w:rsidP="00855A6B">
      <w:pPr>
        <w:pStyle w:val="Heading2"/>
      </w:pPr>
      <w:r>
        <w:t>Availability</w:t>
      </w:r>
    </w:p>
    <w:p w:rsidR="0097298E" w:rsidRPr="0097298E" w:rsidRDefault="0097298E" w:rsidP="0097298E">
      <w:pPr>
        <w:pStyle w:val="Heading3"/>
      </w:pPr>
      <w:r w:rsidRPr="00855A6B">
        <w:t>During which hours are you available for volunteer assignments?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2"/>
        <w:gridCol w:w="6844"/>
      </w:tblGrid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</w:t>
            </w:r>
            <w:r w:rsidR="008D0133">
              <w:t xml:space="preserve"> mornings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Weekend </w:t>
            </w:r>
            <w:r w:rsidR="008D0133">
              <w:t>mornings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Weekday </w:t>
            </w:r>
            <w:r w:rsidR="008D0133">
              <w:t>afternoons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8D0133" w:rsidRPr="00866592">
              <w:t>Weekend afternoons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 evenings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Weekend evenings</w:t>
            </w:r>
          </w:p>
        </w:tc>
      </w:tr>
    </w:tbl>
    <w:p w:rsidR="008D0133" w:rsidRDefault="00855A6B" w:rsidP="00855A6B">
      <w:pPr>
        <w:pStyle w:val="Heading2"/>
      </w:pPr>
      <w:r>
        <w:t>Interests</w:t>
      </w:r>
    </w:p>
    <w:p w:rsidR="0097298E" w:rsidRPr="0097298E" w:rsidRDefault="0097298E" w:rsidP="0097298E">
      <w:pPr>
        <w:pStyle w:val="Heading3"/>
      </w:pPr>
      <w:r>
        <w:t>Tell us in which areas you are interested in volunteering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Administration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Events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Field work</w:t>
            </w:r>
            <w:r w:rsidR="00EB05AF">
              <w:t xml:space="preserve"> – Rural and Informal Settlements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Fundraising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Newsletter production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Volunteer coordination</w:t>
            </w:r>
          </w:p>
        </w:tc>
      </w:tr>
    </w:tbl>
    <w:p w:rsidR="008D0133" w:rsidRDefault="00855A6B">
      <w:pPr>
        <w:pStyle w:val="Heading2"/>
      </w:pPr>
      <w:r>
        <w:t>Special Skills or Qualifications</w:t>
      </w:r>
    </w:p>
    <w:p w:rsidR="00855A6B" w:rsidRPr="00855A6B" w:rsidRDefault="00855A6B" w:rsidP="00855A6B">
      <w:pPr>
        <w:pStyle w:val="Heading3"/>
      </w:pPr>
      <w:r w:rsidRPr="00CB121E">
        <w:t xml:space="preserve">Summarize special skills and qualifications </w:t>
      </w:r>
      <w:r>
        <w:t xml:space="preserve">you have </w:t>
      </w:r>
      <w:r w:rsidRPr="00CB121E">
        <w:t>acquired from employment, previous volunteer work</w:t>
      </w:r>
      <w:r>
        <w:t>, or through other activities,</w:t>
      </w:r>
      <w:r w:rsidRPr="00CB121E">
        <w:t xml:space="preserve"> including hobbies or sports.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lastRenderedPageBreak/>
        <w:t>Previous Volunteer Experience</w:t>
      </w:r>
    </w:p>
    <w:p w:rsidR="00855A6B" w:rsidRPr="00855A6B" w:rsidRDefault="00855A6B" w:rsidP="00855A6B">
      <w:pPr>
        <w:pStyle w:val="Heading3"/>
      </w:pPr>
      <w:r w:rsidRPr="00CB121E">
        <w:t xml:space="preserve">Summarize </w:t>
      </w:r>
      <w:r>
        <w:t>your previous volunteer experience.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t>Person to Notify in Case of Emergency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Agreement and Signature</w:t>
      </w:r>
    </w:p>
    <w:p w:rsidR="00855A6B" w:rsidRDefault="00855A6B" w:rsidP="00855A6B">
      <w:pPr>
        <w:pStyle w:val="Heading3"/>
      </w:pPr>
      <w: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Our Policy</w:t>
      </w:r>
    </w:p>
    <w:p w:rsidR="00855A6B" w:rsidRDefault="00855A6B" w:rsidP="00855A6B">
      <w:pPr>
        <w:pStyle w:val="Heading3"/>
      </w:pPr>
      <w:r>
        <w:t>It is the policy of this organization to provide equal opportunities without regard to race, color, religion, national origin, gender, sexual preference, age, or disability.</w:t>
      </w:r>
    </w:p>
    <w:p w:rsidR="00855A6B" w:rsidRPr="00855A6B" w:rsidRDefault="00855A6B" w:rsidP="00855A6B">
      <w:pPr>
        <w:pStyle w:val="Heading3"/>
      </w:pPr>
      <w:r>
        <w:t>Thank you for completing this application form and for your interest in volunteering with us.</w:t>
      </w:r>
    </w:p>
    <w:sectPr w:rsidR="00855A6B" w:rsidRPr="00855A6B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AF"/>
    <w:rsid w:val="001C200E"/>
    <w:rsid w:val="003F09E1"/>
    <w:rsid w:val="004A0A03"/>
    <w:rsid w:val="00855A6B"/>
    <w:rsid w:val="008D0133"/>
    <w:rsid w:val="0097298E"/>
    <w:rsid w:val="00993B1C"/>
    <w:rsid w:val="00A01B1C"/>
    <w:rsid w:val="00EB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aya\AppData\Roaming\Microsoft\Templates\Vo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VolApp</Template>
  <TotalTime>5</TotalTime>
  <Pages>2</Pages>
  <Words>225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Suraya</dc:creator>
  <cp:lastModifiedBy>Suraya</cp:lastModifiedBy>
  <cp:revision>2</cp:revision>
  <cp:lastPrinted>2003-07-23T17:40:00Z</cp:lastPrinted>
  <dcterms:created xsi:type="dcterms:W3CDTF">2016-09-01T07:51:00Z</dcterms:created>
  <dcterms:modified xsi:type="dcterms:W3CDTF">2016-09-01T07:56:00Z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